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026D12" w14:textId="77777777" w:rsidR="00E02A0B" w:rsidRDefault="00E02A0B">
      <w:pPr>
        <w:pStyle w:val="Testodelblocco1"/>
        <w:ind w:left="0" w:right="0"/>
        <w:rPr>
          <w:rFonts w:ascii="Arial" w:hAnsi="Arial" w:cs="Arial"/>
          <w:b/>
          <w:szCs w:val="24"/>
        </w:rPr>
      </w:pPr>
    </w:p>
    <w:p w14:paraId="371F2245" w14:textId="77777777" w:rsidR="00E02A0B" w:rsidRDefault="00E02A0B">
      <w:pPr>
        <w:pStyle w:val="Testodelblocco1"/>
        <w:ind w:left="0" w:right="0"/>
        <w:rPr>
          <w:rFonts w:ascii="Arial" w:hAnsi="Arial" w:cs="Arial"/>
          <w:b/>
          <w:szCs w:val="24"/>
        </w:rPr>
      </w:pPr>
    </w:p>
    <w:p w14:paraId="4072813D" w14:textId="77777777" w:rsidR="00E02A0B" w:rsidRDefault="00E02A0B">
      <w:pPr>
        <w:pStyle w:val="Testodelblocco1"/>
        <w:ind w:left="0" w:right="0"/>
        <w:rPr>
          <w:rFonts w:ascii="Arial" w:hAnsi="Arial" w:cs="Arial"/>
          <w:b/>
          <w:szCs w:val="24"/>
        </w:rPr>
      </w:pPr>
    </w:p>
    <w:p w14:paraId="03D4E8A4" w14:textId="77777777" w:rsidR="00E02A0B" w:rsidRDefault="00E02A0B">
      <w:pPr>
        <w:pStyle w:val="Testodelblocco1"/>
        <w:ind w:left="0" w:right="0"/>
        <w:rPr>
          <w:rFonts w:ascii="Arial" w:hAnsi="Arial" w:cs="Arial"/>
          <w:b/>
          <w:szCs w:val="24"/>
        </w:rPr>
      </w:pPr>
    </w:p>
    <w:p w14:paraId="19ED8923" w14:textId="77777777" w:rsidR="00E02A0B" w:rsidRDefault="00E02A0B">
      <w:pPr>
        <w:tabs>
          <w:tab w:val="left" w:pos="5103"/>
        </w:tabs>
        <w:jc w:val="right"/>
      </w:pPr>
      <w:r>
        <w:rPr>
          <w:rFonts w:ascii="Arial" w:hAnsi="Arial" w:cs="Arial"/>
          <w:b/>
          <w:sz w:val="24"/>
        </w:rPr>
        <w:t>All’AGENZIA REGIONALE</w:t>
      </w:r>
    </w:p>
    <w:p w14:paraId="48B2C7F9" w14:textId="77777777" w:rsidR="00E02A0B" w:rsidRDefault="00A20E83">
      <w:pPr>
        <w:pStyle w:val="Titolo7"/>
        <w:numPr>
          <w:ilvl w:val="0"/>
          <w:numId w:val="0"/>
        </w:numPr>
        <w:ind w:right="0"/>
      </w:pPr>
      <w:r>
        <w:t>PER LA</w:t>
      </w:r>
      <w:r w:rsidR="00E02A0B">
        <w:t xml:space="preserve"> PROTEZIONE AMBIENTALE</w:t>
      </w:r>
    </w:p>
    <w:p w14:paraId="0DAE8782" w14:textId="77777777" w:rsidR="00E02A0B" w:rsidRDefault="00E02A0B">
      <w:pPr>
        <w:pStyle w:val="Titolo7"/>
        <w:numPr>
          <w:ilvl w:val="0"/>
          <w:numId w:val="0"/>
        </w:numPr>
        <w:tabs>
          <w:tab w:val="clear" w:pos="3780"/>
          <w:tab w:val="left" w:pos="5103"/>
        </w:tabs>
        <w:ind w:right="0"/>
      </w:pPr>
      <w:r>
        <w:t>DEL PIEMONTE</w:t>
      </w:r>
    </w:p>
    <w:p w14:paraId="7B9136DA" w14:textId="77777777" w:rsidR="00E02A0B" w:rsidRDefault="00E02A0B">
      <w:pPr>
        <w:tabs>
          <w:tab w:val="left" w:pos="5103"/>
        </w:tabs>
        <w:jc w:val="right"/>
      </w:pPr>
      <w:r>
        <w:rPr>
          <w:rFonts w:ascii="Arial" w:hAnsi="Arial" w:cs="Arial"/>
          <w:b/>
          <w:sz w:val="24"/>
        </w:rPr>
        <w:t>Via Pio VII n. 9</w:t>
      </w:r>
    </w:p>
    <w:p w14:paraId="0CF244FB" w14:textId="77777777" w:rsidR="00E02A0B" w:rsidRDefault="00E02A0B">
      <w:pPr>
        <w:tabs>
          <w:tab w:val="left" w:pos="5103"/>
        </w:tabs>
        <w:jc w:val="right"/>
      </w:pPr>
      <w:r>
        <w:rPr>
          <w:rFonts w:ascii="Arial" w:hAnsi="Arial" w:cs="Arial"/>
          <w:b/>
          <w:sz w:val="24"/>
        </w:rPr>
        <w:t>10135 TORINO</w:t>
      </w:r>
    </w:p>
    <w:p w14:paraId="454D075B" w14:textId="77777777" w:rsidR="00E02A0B" w:rsidRDefault="00E02A0B">
      <w:pPr>
        <w:pStyle w:val="Testonormale1"/>
        <w:jc w:val="right"/>
        <w:rPr>
          <w:rFonts w:ascii="Arial" w:hAnsi="Arial" w:cs="Arial"/>
          <w:b/>
          <w:sz w:val="24"/>
          <w:szCs w:val="24"/>
        </w:rPr>
      </w:pPr>
    </w:p>
    <w:p w14:paraId="64BBDEA1" w14:textId="3A5B7289" w:rsidR="00E02A0B" w:rsidRDefault="00E02A0B" w:rsidP="007C17C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</w:t>
      </w:r>
      <w:r w:rsidR="00862A6D">
        <w:rPr>
          <w:rFonts w:ascii="Arial" w:hAnsi="Arial" w:cs="Arial"/>
          <w:b/>
          <w:sz w:val="22"/>
          <w:szCs w:val="22"/>
        </w:rPr>
        <w:t>Modello per la presentazione dell’offerta tecnica</w:t>
      </w:r>
      <w:r w:rsidR="001B6529">
        <w:rPr>
          <w:rFonts w:ascii="Arial" w:hAnsi="Arial" w:cs="Arial"/>
          <w:b/>
          <w:sz w:val="22"/>
          <w:szCs w:val="22"/>
        </w:rPr>
        <w:t xml:space="preserve"> </w:t>
      </w:r>
      <w:r w:rsidR="00774C51">
        <w:rPr>
          <w:rFonts w:ascii="Arial" w:hAnsi="Arial" w:cs="Arial"/>
          <w:b/>
          <w:sz w:val="22"/>
          <w:szCs w:val="22"/>
        </w:rPr>
        <w:t>riguardante “</w:t>
      </w:r>
      <w:r w:rsidR="007C17C7" w:rsidRPr="005B4657">
        <w:rPr>
          <w:rFonts w:ascii="Arial" w:hAnsi="Arial" w:cs="Arial"/>
          <w:b/>
          <w:sz w:val="22"/>
          <w:szCs w:val="22"/>
        </w:rPr>
        <w:t>Servizi per la manutenzione delle apparecchiature tecnico-scientifiche. Anni</w:t>
      </w:r>
      <w:r w:rsidR="007C17C7">
        <w:rPr>
          <w:rFonts w:ascii="Arial" w:hAnsi="Arial" w:cs="Arial"/>
          <w:b/>
          <w:sz w:val="22"/>
          <w:szCs w:val="22"/>
        </w:rPr>
        <w:t xml:space="preserve"> </w:t>
      </w:r>
      <w:r w:rsidR="007C17C7" w:rsidRPr="005B4657">
        <w:rPr>
          <w:rFonts w:ascii="Arial" w:hAnsi="Arial" w:cs="Arial"/>
          <w:b/>
          <w:sz w:val="22"/>
          <w:szCs w:val="22"/>
        </w:rPr>
        <w:t>2026-2030</w:t>
      </w:r>
      <w:r w:rsidR="00774C51">
        <w:rPr>
          <w:rFonts w:ascii="Arial" w:hAnsi="Arial" w:cs="Arial"/>
          <w:b/>
          <w:sz w:val="22"/>
          <w:szCs w:val="22"/>
        </w:rPr>
        <w:t>”</w:t>
      </w:r>
      <w:r w:rsidR="007C17C7">
        <w:rPr>
          <w:rFonts w:ascii="Arial" w:hAnsi="Arial" w:cs="Arial"/>
          <w:b/>
          <w:sz w:val="22"/>
          <w:szCs w:val="22"/>
        </w:rPr>
        <w:t xml:space="preserve"> CIG</w:t>
      </w:r>
      <w:r w:rsidR="00D61F8D">
        <w:rPr>
          <w:rFonts w:ascii="Arial" w:hAnsi="Arial" w:cs="Arial"/>
          <w:b/>
          <w:sz w:val="22"/>
          <w:szCs w:val="22"/>
        </w:rPr>
        <w:t xml:space="preserve"> </w:t>
      </w:r>
      <w:r w:rsidR="00D61F8D" w:rsidRPr="00D61F8D">
        <w:rPr>
          <w:rFonts w:ascii="Arial" w:hAnsi="Arial" w:cs="Arial"/>
          <w:b/>
          <w:sz w:val="22"/>
          <w:szCs w:val="22"/>
        </w:rPr>
        <w:t>BB83405283</w:t>
      </w:r>
    </w:p>
    <w:p w14:paraId="71E2AD77" w14:textId="77777777" w:rsidR="007C17C7" w:rsidRDefault="007C17C7" w:rsidP="007C17C7">
      <w:pPr>
        <w:jc w:val="both"/>
        <w:rPr>
          <w:rFonts w:ascii="Arial" w:eastAsia="Arial" w:hAnsi="Arial" w:cs="Arial"/>
          <w:b/>
          <w:bCs/>
          <w:sz w:val="22"/>
          <w:szCs w:val="22"/>
          <w:highlight w:val="yellow"/>
          <w:lang w:eastAsia="en-US"/>
        </w:rPr>
      </w:pPr>
    </w:p>
    <w:p w14:paraId="1658A234" w14:textId="1D49B2BF" w:rsidR="00E02A0B" w:rsidRDefault="00E02A0B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Il sottoscritto ……………………………. in qualità di …………………………… dell’Impresa …………………………………………., con sede legale in …………………., via ………………………………………., n. …………., codice fiscale/partita Iva ……………………………………………………</w:t>
      </w:r>
    </w:p>
    <w:p w14:paraId="615364F4" w14:textId="77777777" w:rsidR="00E02A0B" w:rsidRDefault="00E02A0B">
      <w:pPr>
        <w:autoSpaceDE w:val="0"/>
        <w:rPr>
          <w:rFonts w:ascii="Arial" w:hAnsi="Arial" w:cs="Arial"/>
          <w:sz w:val="22"/>
          <w:szCs w:val="22"/>
          <w:highlight w:val="yellow"/>
        </w:rPr>
      </w:pPr>
    </w:p>
    <w:p w14:paraId="5754CA18" w14:textId="77777777" w:rsidR="00E02A0B" w:rsidRPr="00A20E83" w:rsidRDefault="00E02A0B">
      <w:pPr>
        <w:jc w:val="both"/>
        <w:rPr>
          <w:sz w:val="22"/>
          <w:szCs w:val="22"/>
        </w:rPr>
      </w:pPr>
      <w:r w:rsidRPr="00A20E83">
        <w:rPr>
          <w:rFonts w:ascii="Arial" w:hAnsi="Arial" w:cs="Arial"/>
          <w:sz w:val="22"/>
          <w:szCs w:val="22"/>
        </w:rPr>
        <w:t>(in caso di partecipazione in raggruppamento o consorzio ordinario di concorrenti da costituire riportare le indicazioni di cui sopra per tutti i componenti)</w:t>
      </w:r>
    </w:p>
    <w:p w14:paraId="6AD9D24F" w14:textId="77777777" w:rsidR="00E02A0B" w:rsidRPr="00A20E83" w:rsidRDefault="00E02A0B">
      <w:pPr>
        <w:autoSpaceDE w:val="0"/>
        <w:rPr>
          <w:rFonts w:ascii="Arial" w:hAnsi="Arial" w:cs="Arial"/>
          <w:sz w:val="22"/>
          <w:szCs w:val="22"/>
          <w:highlight w:val="yellow"/>
        </w:rPr>
      </w:pPr>
    </w:p>
    <w:p w14:paraId="41660780" w14:textId="77777777" w:rsidR="00E02A0B" w:rsidRPr="00A20E83" w:rsidRDefault="00E02A0B">
      <w:pPr>
        <w:pStyle w:val="Titolo2"/>
        <w:rPr>
          <w:sz w:val="22"/>
          <w:szCs w:val="22"/>
        </w:rPr>
      </w:pPr>
      <w:r w:rsidRPr="00A20E83">
        <w:rPr>
          <w:sz w:val="22"/>
          <w:szCs w:val="22"/>
        </w:rPr>
        <w:t xml:space="preserve">DICHIARA </w:t>
      </w:r>
    </w:p>
    <w:p w14:paraId="023A9B6F" w14:textId="359AF531" w:rsidR="00E02A0B" w:rsidRPr="00A20E83" w:rsidRDefault="00E02A0B">
      <w:pPr>
        <w:numPr>
          <w:ilvl w:val="0"/>
          <w:numId w:val="3"/>
        </w:numPr>
        <w:tabs>
          <w:tab w:val="left" w:pos="720"/>
        </w:tabs>
        <w:ind w:left="720" w:right="-82" w:hanging="360"/>
        <w:jc w:val="both"/>
        <w:rPr>
          <w:sz w:val="22"/>
          <w:szCs w:val="22"/>
        </w:rPr>
      </w:pPr>
      <w:r w:rsidRPr="00A20E83">
        <w:rPr>
          <w:rFonts w:ascii="Arial" w:hAnsi="Arial" w:cs="Arial"/>
          <w:sz w:val="22"/>
          <w:szCs w:val="22"/>
        </w:rPr>
        <w:t>di avere preso visione del Bando, del Disciplinare di gara e dei suoi allegati, con particolare riguardo al capitolato, e di accettarli senza condizione o riserva alcuna</w:t>
      </w:r>
      <w:r w:rsidRPr="00A20E83">
        <w:rPr>
          <w:rFonts w:ascii="Arial" w:eastAsia="CourierNew" w:hAnsi="Arial" w:cs="Arial"/>
          <w:bCs/>
          <w:sz w:val="22"/>
          <w:szCs w:val="22"/>
        </w:rPr>
        <w:t>;</w:t>
      </w:r>
    </w:p>
    <w:p w14:paraId="1D69B450" w14:textId="77777777" w:rsidR="00E02A0B" w:rsidRPr="00A20E83" w:rsidRDefault="00E02A0B">
      <w:pPr>
        <w:numPr>
          <w:ilvl w:val="0"/>
          <w:numId w:val="3"/>
        </w:numPr>
        <w:tabs>
          <w:tab w:val="left" w:pos="720"/>
        </w:tabs>
        <w:ind w:left="720" w:right="-82" w:hanging="360"/>
        <w:jc w:val="both"/>
        <w:rPr>
          <w:sz w:val="22"/>
          <w:szCs w:val="22"/>
        </w:rPr>
      </w:pPr>
      <w:r w:rsidRPr="00A20E83">
        <w:rPr>
          <w:rFonts w:ascii="Arial" w:hAnsi="Arial" w:cs="Arial"/>
          <w:sz w:val="22"/>
          <w:szCs w:val="22"/>
        </w:rPr>
        <w:t>di formulare l’offerta</w:t>
      </w:r>
      <w:r w:rsidRPr="00A20E83">
        <w:rPr>
          <w:rFonts w:ascii="Arial" w:eastAsia="Arial" w:hAnsi="Arial" w:cs="Arial"/>
          <w:sz w:val="22"/>
          <w:szCs w:val="22"/>
        </w:rPr>
        <w:t xml:space="preserve"> riportata nella tabella che segue</w:t>
      </w:r>
    </w:p>
    <w:p w14:paraId="7B372360" w14:textId="77777777" w:rsidR="00E02A0B" w:rsidRDefault="00E02A0B" w:rsidP="00A20E83">
      <w:pPr>
        <w:jc w:val="both"/>
      </w:pPr>
    </w:p>
    <w:tbl>
      <w:tblPr>
        <w:tblW w:w="99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631"/>
        <w:gridCol w:w="2275"/>
      </w:tblGrid>
      <w:tr w:rsidR="00E02A0B" w14:paraId="778456BF" w14:textId="77777777" w:rsidTr="00A20E83"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50134" w14:textId="77777777" w:rsidR="00E02A0B" w:rsidRPr="00A20E83" w:rsidRDefault="00E02A0B" w:rsidP="00A20E83">
            <w:pPr>
              <w:ind w:right="566"/>
              <w:jc w:val="center"/>
              <w:rPr>
                <w:sz w:val="22"/>
                <w:szCs w:val="22"/>
              </w:rPr>
            </w:pPr>
            <w:r w:rsidRPr="00A20E83">
              <w:rPr>
                <w:rFonts w:ascii="Arial" w:hAnsi="Arial" w:cs="Arial"/>
                <w:b/>
                <w:bCs/>
                <w:sz w:val="22"/>
                <w:szCs w:val="22"/>
              </w:rPr>
              <w:t>Criteri</w:t>
            </w:r>
            <w:r w:rsidR="00A20E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di valutazione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BEDF4" w14:textId="77777777" w:rsidR="00A20E83" w:rsidRPr="00A20E83" w:rsidRDefault="00A20E83" w:rsidP="00A20E83">
            <w:pPr>
              <w:ind w:right="566"/>
              <w:jc w:val="center"/>
              <w:rPr>
                <w:sz w:val="22"/>
                <w:szCs w:val="22"/>
              </w:rPr>
            </w:pPr>
            <w:r w:rsidRPr="00A20E83">
              <w:rPr>
                <w:rFonts w:ascii="Arial" w:hAnsi="Arial" w:cs="Arial"/>
                <w:b/>
                <w:bCs/>
                <w:sz w:val="22"/>
                <w:szCs w:val="22"/>
              </w:rPr>
              <w:t>Offerta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20E83">
              <w:rPr>
                <w:rFonts w:ascii="Arial" w:hAnsi="Arial" w:cs="Arial"/>
                <w:b/>
                <w:bCs/>
                <w:sz w:val="22"/>
                <w:szCs w:val="22"/>
              </w:rPr>
              <w:t>presentata</w:t>
            </w:r>
          </w:p>
        </w:tc>
      </w:tr>
      <w:tr w:rsidR="00A20E83" w14:paraId="5781A6CC" w14:textId="77777777" w:rsidTr="00E02A0B">
        <w:tc>
          <w:tcPr>
            <w:tcW w:w="9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FBFB0" w14:textId="75C2350F" w:rsidR="001B6980" w:rsidRPr="009C373E" w:rsidRDefault="00A27532" w:rsidP="009C373E">
            <w:pPr>
              <w:pStyle w:val="Paragrafoelenco"/>
              <w:widowControl w:val="0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  <w:r w:rsidRPr="009C373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  <w:t>Pro</w:t>
            </w:r>
            <w:r w:rsidR="009C373E" w:rsidRPr="009C373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  <w:t>fessionalità del personale impiegato</w:t>
            </w:r>
          </w:p>
          <w:p w14:paraId="2E67497B" w14:textId="77777777" w:rsidR="00A21E88" w:rsidRPr="00A21E88" w:rsidRDefault="00A21E88" w:rsidP="00A21E88">
            <w:pPr>
              <w:widowControl w:val="0"/>
              <w:spacing w:before="60" w:after="6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E8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Il criterio in questione viene introdotto e strutturato sul presupposto della significativa</w:t>
            </w:r>
          </w:p>
          <w:p w14:paraId="4B7ACAC0" w14:textId="77777777" w:rsidR="00A21E88" w:rsidRPr="00A21E88" w:rsidRDefault="00A21E88" w:rsidP="00A21E88">
            <w:pPr>
              <w:widowControl w:val="0"/>
              <w:spacing w:before="60" w:after="6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E8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influenza che la qualità del team di lavoro dedicato alla commessa può avere sul livello di</w:t>
            </w:r>
          </w:p>
          <w:p w14:paraId="40C10423" w14:textId="77777777" w:rsidR="00A21E88" w:rsidRPr="00A21E88" w:rsidRDefault="00A21E88" w:rsidP="00A21E88">
            <w:pPr>
              <w:widowControl w:val="0"/>
              <w:spacing w:before="60" w:after="6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E8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esecuzione dell’appalto.</w:t>
            </w:r>
          </w:p>
          <w:p w14:paraId="47C88B21" w14:textId="77777777" w:rsidR="00A21E88" w:rsidRPr="00A21E88" w:rsidRDefault="00A21E88" w:rsidP="00A21E88">
            <w:pPr>
              <w:widowControl w:val="0"/>
              <w:spacing w:before="60" w:after="6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E8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Il livello di professionalità del personale impiegato nelle attività di cui alla presente procedura di</w:t>
            </w:r>
          </w:p>
          <w:p w14:paraId="738E57B6" w14:textId="77777777" w:rsidR="00A21E88" w:rsidRPr="00A21E88" w:rsidRDefault="00A21E88" w:rsidP="00A21E88">
            <w:pPr>
              <w:widowControl w:val="0"/>
              <w:spacing w:before="60" w:after="6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E8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gara sarà valutato sulla base dei curricula vitae nominativi dei membri del team di lavoro</w:t>
            </w:r>
          </w:p>
          <w:p w14:paraId="36C7E272" w14:textId="77777777" w:rsidR="00A21E88" w:rsidRPr="00A21E88" w:rsidRDefault="00A21E88" w:rsidP="00A21E88">
            <w:pPr>
              <w:widowControl w:val="0"/>
              <w:spacing w:before="60" w:after="6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E8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proposto nella “offerta tecnica”, di cui al successivo art. 6.2 – “Busta B – Offerta Tecnica” del</w:t>
            </w:r>
          </w:p>
          <w:p w14:paraId="2C6F912D" w14:textId="2D46F6AC" w:rsidR="00A21E88" w:rsidRDefault="00A21E88" w:rsidP="00A21E88">
            <w:pPr>
              <w:widowControl w:val="0"/>
              <w:spacing w:before="60" w:after="6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E8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presente Disciplinare di Gara.</w:t>
            </w:r>
          </w:p>
          <w:p w14:paraId="2B00C491" w14:textId="16072DAA" w:rsidR="00593A31" w:rsidRPr="00B837DD" w:rsidRDefault="00593A31" w:rsidP="00A27532">
            <w:pPr>
              <w:widowControl w:val="0"/>
              <w:spacing w:before="60" w:after="60"/>
              <w:rPr>
                <w:rFonts w:cs="Arial"/>
              </w:rPr>
            </w:pPr>
            <w:r w:rsidRPr="00A2753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Punti max </w:t>
            </w:r>
            <w:r w:rsidR="009C373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25</w:t>
            </w:r>
          </w:p>
        </w:tc>
      </w:tr>
      <w:tr w:rsidR="006D38EF" w14:paraId="56714E6A" w14:textId="77777777" w:rsidTr="00E02A0B">
        <w:tc>
          <w:tcPr>
            <w:tcW w:w="9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8BBD3" w14:textId="77777777" w:rsidR="006D38EF" w:rsidRPr="006D38EF" w:rsidRDefault="006D38EF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19044AF0" w14:textId="77777777" w:rsidR="006D38EF" w:rsidRDefault="006D38EF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47276193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73A482B6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2DEA0214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1389DAAC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714CEE2A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21EC7734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5F6C997A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5681D33B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5C1C854A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1ED907CF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24E9BE80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6C69BF16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7FEF8CD6" w14:textId="77777777" w:rsidR="001B6980" w:rsidRPr="006D38EF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5A2802C1" w14:textId="77777777" w:rsidR="001B6980" w:rsidRDefault="001B6980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01C993EA" w14:textId="77777777" w:rsidR="001B6980" w:rsidRDefault="001B6980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781808D2" w14:textId="77777777" w:rsidR="001B6980" w:rsidRDefault="001B6980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4E57487A" w14:textId="77777777" w:rsidR="001B6980" w:rsidRDefault="001B6980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08E864D7" w14:textId="77777777" w:rsidR="006D38EF" w:rsidRPr="006D38EF" w:rsidRDefault="006D38EF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D38EF" w14:paraId="74516036" w14:textId="77777777" w:rsidTr="00E02A0B">
        <w:tc>
          <w:tcPr>
            <w:tcW w:w="9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B45BE" w14:textId="493C7264" w:rsidR="00457515" w:rsidRPr="004720A2" w:rsidRDefault="001B6980" w:rsidP="00E41F34">
            <w:pPr>
              <w:pStyle w:val="puntoelenco1bis"/>
              <w:numPr>
                <w:ilvl w:val="0"/>
                <w:numId w:val="0"/>
              </w:numPr>
              <w:tabs>
                <w:tab w:val="clear" w:pos="600"/>
              </w:tabs>
            </w:pPr>
            <w:r>
              <w:rPr>
                <w:rFonts w:eastAsia="Times New Roman" w:cs="Arial"/>
                <w:lang w:eastAsia="zh-CN"/>
              </w:rPr>
              <w:lastRenderedPageBreak/>
              <w:t>2)</w:t>
            </w:r>
            <w:r w:rsidR="00E41F34">
              <w:rPr>
                <w:rFonts w:eastAsia="Times New Roman" w:cs="Arial"/>
                <w:lang w:eastAsia="zh-CN"/>
              </w:rPr>
              <w:t xml:space="preserve"> </w:t>
            </w:r>
            <w:r w:rsidR="00A21E88" w:rsidRPr="00A21E88">
              <w:rPr>
                <w:rFonts w:cs="Arial"/>
                <w:b/>
              </w:rPr>
              <w:t>Apparecchiature fornite come sostitutive</w:t>
            </w:r>
            <w:r w:rsidR="00944D87">
              <w:rPr>
                <w:rFonts w:cs="Arial"/>
                <w:b/>
              </w:rPr>
              <w:t>:</w:t>
            </w:r>
          </w:p>
          <w:p w14:paraId="7FDE6822" w14:textId="32707F96" w:rsidR="00A21E88" w:rsidRPr="00A21E88" w:rsidRDefault="00A21E88" w:rsidP="00A21E88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A21E88">
              <w:rPr>
                <w:rFonts w:ascii="Arial" w:hAnsi="Arial" w:cs="Arial"/>
                <w:b/>
                <w:bCs/>
                <w:iCs/>
              </w:rPr>
              <w:t>In relazione al parco installato oggetto della gara, ai fini del miglioramento del livello qualitativo del</w:t>
            </w:r>
            <w:r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Pr="00A21E88">
              <w:rPr>
                <w:rFonts w:ascii="Arial" w:hAnsi="Arial" w:cs="Arial"/>
                <w:b/>
                <w:bCs/>
                <w:iCs/>
              </w:rPr>
              <w:t>servizio e per garantirne la continuità</w:t>
            </w:r>
            <w:r>
              <w:rPr>
                <w:rFonts w:ascii="Arial" w:hAnsi="Arial" w:cs="Arial"/>
                <w:b/>
                <w:bCs/>
                <w:iCs/>
              </w:rPr>
              <w:t>.</w:t>
            </w:r>
          </w:p>
          <w:p w14:paraId="587CFE90" w14:textId="77777777" w:rsidR="00A21E88" w:rsidRPr="00A21E88" w:rsidRDefault="00A21E88" w:rsidP="00A21E88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A21E88">
              <w:rPr>
                <w:rFonts w:ascii="Arial" w:hAnsi="Arial" w:cs="Arial"/>
                <w:b/>
                <w:bCs/>
                <w:iCs/>
              </w:rPr>
              <w:t>Viene quindi attribuito punteggio tecnico alle offerte che contengano una o più apparecchiature</w:t>
            </w:r>
          </w:p>
          <w:p w14:paraId="4E3EB0C7" w14:textId="77777777" w:rsidR="00A21E88" w:rsidRPr="00A21E88" w:rsidRDefault="00A21E88" w:rsidP="00A21E88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A21E88">
              <w:rPr>
                <w:rFonts w:ascii="Arial" w:hAnsi="Arial" w:cs="Arial"/>
                <w:b/>
                <w:bCs/>
                <w:iCs/>
              </w:rPr>
              <w:t>sostitutive aggiuntive rispetto alle tipologie sopraccitate riportate al punto 8.10.2.2 del Capitolato</w:t>
            </w:r>
          </w:p>
          <w:p w14:paraId="7BA32CA4" w14:textId="5610B3A9" w:rsidR="00E41F34" w:rsidRPr="00944D87" w:rsidRDefault="00A21E88" w:rsidP="00A21E88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E88">
              <w:rPr>
                <w:rFonts w:ascii="Arial" w:hAnsi="Arial" w:cs="Arial"/>
                <w:b/>
                <w:bCs/>
                <w:iCs/>
              </w:rPr>
              <w:t>Speciale.</w:t>
            </w:r>
          </w:p>
          <w:p w14:paraId="53DA2F31" w14:textId="46A18BA0" w:rsidR="006D38EF" w:rsidRPr="006D38EF" w:rsidRDefault="006D38EF" w:rsidP="00457515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44D8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Punti max </w:t>
            </w:r>
            <w:r w:rsidR="00A21E8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</w:t>
            </w:r>
            <w:r w:rsidR="001B6980" w:rsidRPr="00944D8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</w:t>
            </w:r>
            <w:r w:rsidRPr="00944D8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,00</w:t>
            </w:r>
          </w:p>
        </w:tc>
      </w:tr>
      <w:tr w:rsidR="006D38EF" w14:paraId="1275D246" w14:textId="77777777" w:rsidTr="00E02A0B">
        <w:tc>
          <w:tcPr>
            <w:tcW w:w="9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4E9A8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8E4BD8E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A48BD3D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7390A007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CA80C76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7C3AEA9D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7F4F5E99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7B1463A9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35C83DEA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04F57A13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66072D82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424F59E9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3CD66435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2DB8269C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0B2A7F88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475C6778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F984A3E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2B9E52E5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48182BDC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DCA44C6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3A89ACD4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0CC23B9E" w14:textId="77777777" w:rsidR="006D38EF" w:rsidRP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D38EF" w14:paraId="0FBA6041" w14:textId="77777777" w:rsidTr="00E02A0B">
        <w:tc>
          <w:tcPr>
            <w:tcW w:w="9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48432" w14:textId="5DFFE461" w:rsidR="00944D87" w:rsidRPr="00944D87" w:rsidRDefault="001B6980" w:rsidP="00944D87">
            <w:pPr>
              <w:widowControl w:val="0"/>
              <w:spacing w:before="60" w:after="60"/>
              <w:rPr>
                <w:rFonts w:ascii="Arial" w:eastAsia="Calibri" w:hAnsi="Arial" w:cs="Arial"/>
                <w:sz w:val="22"/>
                <w:szCs w:val="22"/>
              </w:rPr>
            </w:pPr>
            <w:r w:rsidRPr="00944D87">
              <w:rPr>
                <w:rFonts w:ascii="Arial" w:hAnsi="Arial" w:cs="Arial"/>
                <w:sz w:val="22"/>
                <w:szCs w:val="22"/>
                <w:lang w:eastAsia="it-IT"/>
              </w:rPr>
              <w:t>3)</w:t>
            </w:r>
            <w:r w:rsidR="00944D87" w:rsidRPr="00944D87">
              <w:rPr>
                <w:rFonts w:ascii="Arial" w:hAnsi="Arial" w:cs="Arial"/>
                <w:sz w:val="22"/>
                <w:szCs w:val="22"/>
                <w:lang w:eastAsia="it-IT"/>
              </w:rPr>
              <w:t xml:space="preserve"> </w:t>
            </w:r>
            <w:r w:rsidR="00A21E88" w:rsidRPr="00A21E88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Adeguatezza protocolli</w:t>
            </w:r>
            <w:r w:rsidR="00944D87" w:rsidRPr="00944D87">
              <w:rPr>
                <w:rFonts w:ascii="Arial" w:eastAsia="Calibri" w:hAnsi="Arial" w:cs="Arial"/>
                <w:sz w:val="22"/>
                <w:szCs w:val="22"/>
              </w:rPr>
              <w:t>:</w:t>
            </w:r>
          </w:p>
          <w:p w14:paraId="0BB3026A" w14:textId="77777777" w:rsidR="00A21E88" w:rsidRPr="00A21E88" w:rsidRDefault="00A21E88" w:rsidP="00A21E88">
            <w:pPr>
              <w:widowControl w:val="0"/>
              <w:spacing w:before="60" w:after="60"/>
              <w:rPr>
                <w:rFonts w:ascii="Arial" w:eastAsia="Calibri" w:hAnsi="Arial" w:cs="Arial"/>
                <w:sz w:val="22"/>
                <w:szCs w:val="22"/>
              </w:rPr>
            </w:pPr>
            <w:r w:rsidRPr="00A21E88">
              <w:rPr>
                <w:rFonts w:ascii="Arial" w:eastAsia="Calibri" w:hAnsi="Arial" w:cs="Arial"/>
                <w:sz w:val="22"/>
                <w:szCs w:val="22"/>
              </w:rPr>
              <w:t>La Commissione Giudicatrice attribuirà il punteggio tecnico valutando l’adeguatezza dei Protocolli</w:t>
            </w:r>
          </w:p>
          <w:p w14:paraId="6D7044D1" w14:textId="77777777" w:rsidR="00A21E88" w:rsidRPr="00A21E88" w:rsidRDefault="00A21E88" w:rsidP="00A21E88">
            <w:pPr>
              <w:widowControl w:val="0"/>
              <w:spacing w:before="60" w:after="60"/>
              <w:rPr>
                <w:rFonts w:ascii="Arial" w:eastAsia="Calibri" w:hAnsi="Arial" w:cs="Arial"/>
                <w:sz w:val="22"/>
                <w:szCs w:val="22"/>
              </w:rPr>
            </w:pPr>
            <w:r w:rsidRPr="00A21E88">
              <w:rPr>
                <w:rFonts w:ascii="Arial" w:eastAsia="Calibri" w:hAnsi="Arial" w:cs="Arial"/>
                <w:sz w:val="22"/>
                <w:szCs w:val="22"/>
              </w:rPr>
              <w:t>offerti per le seguenti tipologie di apparecchi: analizzatore di sequenze nucleotidiche,</w:t>
            </w:r>
          </w:p>
          <w:p w14:paraId="070CFB7E" w14:textId="77777777" w:rsidR="00A21E88" w:rsidRPr="00A21E88" w:rsidRDefault="00A21E88" w:rsidP="00A21E88">
            <w:pPr>
              <w:widowControl w:val="0"/>
              <w:spacing w:before="60" w:after="60"/>
              <w:rPr>
                <w:rFonts w:ascii="Arial" w:eastAsia="Calibri" w:hAnsi="Arial" w:cs="Arial"/>
                <w:sz w:val="22"/>
                <w:szCs w:val="22"/>
              </w:rPr>
            </w:pPr>
            <w:r w:rsidRPr="00A21E88">
              <w:rPr>
                <w:rFonts w:ascii="Arial" w:eastAsia="Calibri" w:hAnsi="Arial" w:cs="Arial"/>
                <w:sz w:val="22"/>
                <w:szCs w:val="22"/>
              </w:rPr>
              <w:t>mineralizzatore a microonde, incubatore ad anidride carbonica, sistema di produzione acqua</w:t>
            </w:r>
          </w:p>
          <w:p w14:paraId="1818C41A" w14:textId="77777777" w:rsidR="00A21E88" w:rsidRPr="00A21E88" w:rsidRDefault="00A21E88" w:rsidP="00A21E88">
            <w:pPr>
              <w:widowControl w:val="0"/>
              <w:spacing w:before="60" w:after="60"/>
              <w:rPr>
                <w:rFonts w:ascii="Arial" w:eastAsia="Calibri" w:hAnsi="Arial" w:cs="Arial"/>
                <w:sz w:val="22"/>
                <w:szCs w:val="22"/>
              </w:rPr>
            </w:pPr>
            <w:r w:rsidRPr="00A21E88">
              <w:rPr>
                <w:rFonts w:ascii="Arial" w:eastAsia="Calibri" w:hAnsi="Arial" w:cs="Arial"/>
                <w:sz w:val="22"/>
                <w:szCs w:val="22"/>
              </w:rPr>
              <w:t>pura/ultrapura, analizzatore di mercurio, estrattore automatico SPE, molino da laboratorio, pompa</w:t>
            </w:r>
          </w:p>
          <w:p w14:paraId="0927DD2F" w14:textId="77777777" w:rsidR="00A21E88" w:rsidRPr="00A21E88" w:rsidRDefault="00A21E88" w:rsidP="00A21E88">
            <w:pPr>
              <w:widowControl w:val="0"/>
              <w:spacing w:before="60" w:after="60"/>
              <w:rPr>
                <w:rFonts w:ascii="Arial" w:eastAsia="Calibri" w:hAnsi="Arial" w:cs="Arial"/>
                <w:sz w:val="22"/>
                <w:szCs w:val="22"/>
              </w:rPr>
            </w:pPr>
            <w:r w:rsidRPr="00A21E88">
              <w:rPr>
                <w:rFonts w:ascii="Arial" w:eastAsia="Calibri" w:hAnsi="Arial" w:cs="Arial"/>
                <w:sz w:val="22"/>
                <w:szCs w:val="22"/>
              </w:rPr>
              <w:t>di campionamento aria (emissioni in atmosfera), analizzatore elementare (C, N, H, P), sistema di</w:t>
            </w:r>
          </w:p>
          <w:p w14:paraId="2DFEA414" w14:textId="595D0F57" w:rsidR="00944D87" w:rsidRPr="00944D87" w:rsidRDefault="00A21E88" w:rsidP="00A21E88">
            <w:pPr>
              <w:widowControl w:val="0"/>
              <w:spacing w:before="60" w:after="60"/>
              <w:rPr>
                <w:rFonts w:ascii="Arial" w:eastAsia="Calibri" w:hAnsi="Arial" w:cs="Arial"/>
                <w:sz w:val="22"/>
                <w:szCs w:val="22"/>
              </w:rPr>
            </w:pPr>
            <w:r w:rsidRPr="00A21E88">
              <w:rPr>
                <w:rFonts w:ascii="Arial" w:eastAsia="Calibri" w:hAnsi="Arial" w:cs="Arial"/>
                <w:sz w:val="22"/>
                <w:szCs w:val="22"/>
              </w:rPr>
              <w:t>purificazione diossine.</w:t>
            </w:r>
            <w:r w:rsidR="00944D87" w:rsidRPr="00944D87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14:paraId="4D1091E8" w14:textId="5C964D8B" w:rsidR="001B6980" w:rsidRPr="00593A31" w:rsidRDefault="001B6980" w:rsidP="00944D87">
            <w:pPr>
              <w:widowControl w:val="0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3A3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Punti max </w:t>
            </w:r>
            <w:r w:rsidR="00A21E8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</w:t>
            </w:r>
            <w:r w:rsidRPr="00593A3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0,00</w:t>
            </w:r>
          </w:p>
        </w:tc>
      </w:tr>
      <w:tr w:rsidR="006D38EF" w14:paraId="5DCC3BA2" w14:textId="77777777" w:rsidTr="00E02A0B">
        <w:tc>
          <w:tcPr>
            <w:tcW w:w="9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B5176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59411061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301E4476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52F9DD9F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6DE05C8F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58CBA6B5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52AAE88C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288D1A45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4C5B7F98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0163B1EE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675BA3B0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3B68B792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AB5362E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694B8E8A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5C3E49D1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02FA8C48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7BE1DAA3" w14:textId="77777777" w:rsidR="001D1046" w:rsidRDefault="001D1046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D61F9EC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4C59B136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463FC42F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43539F0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58FC6236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C3F5954" w14:textId="25048B1A" w:rsidR="006D38EF" w:rsidRPr="00944D87" w:rsidRDefault="00944D87" w:rsidP="001D1046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60" w:after="60"/>
              <w:rPr>
                <w:rFonts w:ascii="Arial" w:hAnsi="Arial" w:cs="Arial"/>
                <w:sz w:val="22"/>
                <w:szCs w:val="22"/>
                <w:lang w:eastAsia="it-IT"/>
              </w:rPr>
            </w:pPr>
            <w:bookmarkStart w:id="0" w:name="_Hlk228864559"/>
            <w:r>
              <w:rPr>
                <w:rFonts w:ascii="Arial" w:hAnsi="Arial" w:cs="Arial"/>
                <w:b/>
                <w:bCs/>
              </w:rPr>
              <w:t>4</w:t>
            </w:r>
            <w:r w:rsidRPr="00944D87">
              <w:rPr>
                <w:rFonts w:ascii="Arial" w:hAnsi="Arial" w:cs="Arial"/>
                <w:sz w:val="22"/>
                <w:szCs w:val="22"/>
                <w:lang w:eastAsia="it-IT"/>
              </w:rPr>
              <w:t xml:space="preserve">) </w:t>
            </w:r>
            <w:r w:rsidR="00A21E88" w:rsidRPr="00A21E88">
              <w:rPr>
                <w:rFonts w:ascii="Arial" w:hAnsi="Arial" w:cs="Arial"/>
                <w:b/>
                <w:bCs/>
                <w:sz w:val="22"/>
                <w:szCs w:val="22"/>
                <w:lang w:eastAsia="it-IT"/>
              </w:rPr>
              <w:t>Tempi offerti per la risoluzione guasti</w:t>
            </w:r>
            <w:r w:rsidRPr="00944D87">
              <w:rPr>
                <w:rFonts w:ascii="Arial" w:hAnsi="Arial" w:cs="Arial"/>
                <w:sz w:val="22"/>
                <w:szCs w:val="22"/>
                <w:lang w:eastAsia="it-IT"/>
              </w:rPr>
              <w:t>:</w:t>
            </w:r>
          </w:p>
          <w:p w14:paraId="2C5DD6A1" w14:textId="5C69B706" w:rsidR="00944D87" w:rsidRPr="00944D87" w:rsidRDefault="00A21E88" w:rsidP="00A21E88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60" w:after="60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A21E88">
              <w:rPr>
                <w:rFonts w:ascii="Arial" w:hAnsi="Arial" w:cs="Arial"/>
                <w:sz w:val="22"/>
                <w:szCs w:val="22"/>
                <w:lang w:eastAsia="it-IT"/>
              </w:rPr>
              <w:t>Valore di riferimento 10 giorni lavorativi da presa in carico (Rif. paragrafo 8.10.2.1 capitolato</w:t>
            </w:r>
            <w:r>
              <w:rPr>
                <w:rFonts w:ascii="Arial" w:hAnsi="Arial" w:cs="Arial"/>
                <w:sz w:val="22"/>
                <w:szCs w:val="22"/>
                <w:lang w:eastAsia="it-IT"/>
              </w:rPr>
              <w:t xml:space="preserve"> </w:t>
            </w:r>
            <w:r w:rsidRPr="00A21E88">
              <w:rPr>
                <w:rFonts w:ascii="Arial" w:hAnsi="Arial" w:cs="Arial"/>
                <w:sz w:val="22"/>
                <w:szCs w:val="22"/>
                <w:lang w:eastAsia="it-IT"/>
              </w:rPr>
              <w:t>tecnico</w:t>
            </w:r>
            <w:r w:rsidR="00C53FEA">
              <w:rPr>
                <w:rFonts w:ascii="Arial" w:hAnsi="Arial" w:cs="Arial"/>
                <w:sz w:val="22"/>
                <w:szCs w:val="22"/>
                <w:lang w:eastAsia="it-IT"/>
              </w:rPr>
              <w:t>.</w:t>
            </w:r>
          </w:p>
          <w:p w14:paraId="43ECDE7E" w14:textId="18B17AA1" w:rsidR="00944D87" w:rsidRPr="00B275CE" w:rsidRDefault="00944D87" w:rsidP="001D1046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  <w:lang w:eastAsia="it-IT"/>
              </w:rPr>
            </w:pPr>
            <w:r w:rsidRPr="00944D87">
              <w:rPr>
                <w:rFonts w:ascii="Arial" w:hAnsi="Arial" w:cs="Arial"/>
                <w:sz w:val="22"/>
                <w:szCs w:val="22"/>
                <w:lang w:eastAsia="it-IT"/>
              </w:rPr>
              <w:t xml:space="preserve">   </w:t>
            </w:r>
            <w:r w:rsidRPr="00B275CE">
              <w:rPr>
                <w:rFonts w:ascii="Arial" w:hAnsi="Arial" w:cs="Arial"/>
                <w:b/>
                <w:bCs/>
                <w:sz w:val="22"/>
                <w:szCs w:val="22"/>
                <w:lang w:eastAsia="it-IT"/>
              </w:rPr>
              <w:t>P</w:t>
            </w:r>
            <w:r w:rsidR="00B275CE" w:rsidRPr="00B275CE">
              <w:rPr>
                <w:rFonts w:ascii="Arial" w:hAnsi="Arial" w:cs="Arial"/>
                <w:b/>
                <w:bCs/>
                <w:sz w:val="22"/>
                <w:szCs w:val="22"/>
                <w:lang w:eastAsia="it-IT"/>
              </w:rPr>
              <w:t>unti</w:t>
            </w:r>
            <w:r w:rsidRPr="00B275CE">
              <w:rPr>
                <w:rFonts w:ascii="Arial" w:hAnsi="Arial" w:cs="Arial"/>
                <w:b/>
                <w:bCs/>
                <w:sz w:val="22"/>
                <w:szCs w:val="22"/>
                <w:lang w:eastAsia="it-IT"/>
              </w:rPr>
              <w:t xml:space="preserve"> max 10</w:t>
            </w:r>
          </w:p>
          <w:p w14:paraId="04B4BA09" w14:textId="77777777" w:rsidR="00944D87" w:rsidRDefault="00944D87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6A43D70E" w14:textId="77777777" w:rsidR="00944D87" w:rsidRDefault="00944D87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B378D55" w14:textId="77777777" w:rsidR="00944D87" w:rsidRDefault="00944D87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52522FD4" w14:textId="77777777" w:rsidR="00944D87" w:rsidRDefault="00944D87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2DCAC1F6" w14:textId="77777777" w:rsidR="001D1046" w:rsidRDefault="001D1046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00646DC9" w14:textId="77777777" w:rsidR="001D1046" w:rsidRDefault="001D1046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9582DE5" w14:textId="77777777" w:rsidR="001D1046" w:rsidRDefault="001D1046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7B1F2412" w14:textId="77777777" w:rsidR="00944D87" w:rsidRDefault="00944D87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bookmarkEnd w:id="0"/>
          <w:p w14:paraId="48AF4003" w14:textId="77777777" w:rsidR="00944D87" w:rsidRDefault="00944D87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65508A08" w14:textId="06C33C1D" w:rsidR="00944D87" w:rsidRPr="006D38EF" w:rsidRDefault="00944D87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372D0A2" w14:textId="770E5777" w:rsidR="00E02A0B" w:rsidRDefault="00A21E88" w:rsidP="00A21E88">
      <w:pPr>
        <w:ind w:right="566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1AFCC654" wp14:editId="4B9D929C">
                <wp:simplePos x="0" y="0"/>
                <wp:positionH relativeFrom="column">
                  <wp:posOffset>-720090</wp:posOffset>
                </wp:positionH>
                <wp:positionV relativeFrom="paragraph">
                  <wp:posOffset>-6946265</wp:posOffset>
                </wp:positionV>
                <wp:extent cx="6120130" cy="2059305"/>
                <wp:effectExtent l="0" t="0" r="4445" b="0"/>
                <wp:wrapNone/>
                <wp:docPr id="1789920733" name="Tel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0364893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4295" y="69850"/>
                            <a:ext cx="7112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C9224" w14:textId="6D12F0E3" w:rsidR="00A21E88" w:rsidRDefault="00A21E8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852562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2875" y="60960"/>
                            <a:ext cx="4699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494C6C" w14:textId="17BE5583" w:rsidR="00A21E88" w:rsidRDefault="00A21E88"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 xml:space="preserve">)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8534614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26060" y="56515"/>
                            <a:ext cx="248412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1C7B0" w14:textId="26B35473" w:rsidR="00A21E88" w:rsidRDefault="00A21E88">
                              <w:r w:rsidRPr="00A21E8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Tempi offerti per la risoluzione guasti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42143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648585" y="60960"/>
                            <a:ext cx="3937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A88065" w14:textId="52BF0779" w:rsidR="00A21E88" w:rsidRDefault="00A21E88"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783792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686050" y="60960"/>
                            <a:ext cx="3937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7B67A1" w14:textId="32405B20" w:rsidR="00A21E88" w:rsidRDefault="00A21E88"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821587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70" y="38735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52860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270" y="38735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41080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620" y="38735"/>
                            <a:ext cx="6099175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537999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106795" y="38735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75331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106795" y="38735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69750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70" y="44450"/>
                            <a:ext cx="6350" cy="2057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43268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106795" y="44450"/>
                            <a:ext cx="5715" cy="2057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756731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4295" y="291465"/>
                            <a:ext cx="566864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4AED21" w14:textId="54B0ACE9" w:rsidR="00A21E88" w:rsidRDefault="00A21E88">
                              <w:r w:rsidRPr="00A21E88"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Valore di riferimento 10 giorni lavorativi da presa in carico (Rif. paragrafo 8.10.2.1 capitolato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316306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00065" y="291465"/>
                            <a:ext cx="3937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6D767" w14:textId="682CBA1B" w:rsidR="00A21E88" w:rsidRDefault="00A21E88"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351340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270" y="250190"/>
                            <a:ext cx="6350" cy="1949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350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106795" y="250190"/>
                            <a:ext cx="5715" cy="1949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095456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4295" y="449580"/>
                            <a:ext cx="44323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1137AA" w14:textId="56CB0043" w:rsidR="00A21E88" w:rsidRDefault="00A21E88"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>tecnico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391513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06730" y="449580"/>
                            <a:ext cx="3937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E6CC6" w14:textId="0A4B5CD8" w:rsidR="00A21E88" w:rsidRDefault="00A21E88"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1586618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43560" y="449580"/>
                            <a:ext cx="3937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03534" w14:textId="2D41238D" w:rsidR="00A21E88" w:rsidRDefault="00A21E88"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3383095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270" y="445135"/>
                            <a:ext cx="6350" cy="1936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779174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106795" y="445135"/>
                            <a:ext cx="5715" cy="1936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823961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74295" y="680720"/>
                            <a:ext cx="3937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3B95A" w14:textId="79AD4DCF" w:rsidR="00A21E88" w:rsidRDefault="00A21E88"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435051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88595" y="676275"/>
                            <a:ext cx="9334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44F27C" w14:textId="3E3D3603" w:rsidR="00A21E88" w:rsidRDefault="00A21E8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615335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79400" y="676275"/>
                            <a:ext cx="25654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4934E" w14:textId="54DAA771" w:rsidR="00A21E88" w:rsidRDefault="00A21E8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>unti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807559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28955" y="676275"/>
                            <a:ext cx="3937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2CED0C" w14:textId="38670009" w:rsidR="00A21E88" w:rsidRDefault="00A21E8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325784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67690" y="676275"/>
                            <a:ext cx="47434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9A754B" w14:textId="2B438563" w:rsidR="00A21E88" w:rsidRDefault="00A21E8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>max 10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880042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28065" y="676275"/>
                            <a:ext cx="3937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53E742" w14:textId="1FD3EABD" w:rsidR="00A21E88" w:rsidRDefault="00A21E8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257798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270" y="844550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4716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270" y="844550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353560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7620" y="844550"/>
                            <a:ext cx="6099175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010199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106795" y="844550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86029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106795" y="844550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999869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270" y="638810"/>
                            <a:ext cx="6350" cy="2057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76672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106795" y="638810"/>
                            <a:ext cx="5715" cy="2057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295471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74295" y="890270"/>
                            <a:ext cx="355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74B433" w14:textId="32EAF8A7" w:rsidR="00A21E88" w:rsidRDefault="00A21E8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318477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74295" y="1033780"/>
                            <a:ext cx="355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B7BFC" w14:textId="4FB3A4AB" w:rsidR="00A21E88" w:rsidRDefault="00A21E8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5089750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74295" y="1176655"/>
                            <a:ext cx="355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0CACEA" w14:textId="043A1DF9" w:rsidR="00A21E88" w:rsidRDefault="00A21E8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7838386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4295" y="1318260"/>
                            <a:ext cx="355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3F355" w14:textId="404A14B2" w:rsidR="00A21E88" w:rsidRDefault="00A21E8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002309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74295" y="1461135"/>
                            <a:ext cx="355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379377" w14:textId="6E72C5BE" w:rsidR="00A21E88" w:rsidRDefault="00A21E8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0691231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4295" y="1604010"/>
                            <a:ext cx="355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D2DBBD" w14:textId="6DE7EDBE" w:rsidR="00A21E88" w:rsidRDefault="00A21E8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512371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4295" y="1746885"/>
                            <a:ext cx="355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A8AF2" w14:textId="56642F34" w:rsidR="00A21E88" w:rsidRDefault="00A21E8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27057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4295" y="1889760"/>
                            <a:ext cx="355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B6E3A8" w14:textId="5F4773D2" w:rsidR="00A21E88" w:rsidRDefault="00A21E8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CC654" id="Tela 2" o:spid="_x0000_s1026" editas="canvas" style="position:absolute;left:0;text-align:left;margin-left:-56.7pt;margin-top:-546.95pt;width:481.9pt;height:162.15pt;z-index:251660288" coordsize="61201,20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01;height:20593;visibility:visible;mso-wrap-style:square">
                  <v:fill o:detectmouseclick="t"/>
                  <v:path o:connecttype="none"/>
                </v:shape>
                <v:rect id="Rectangle 5" o:spid="_x0000_s1028" style="position:absolute;left:742;top:698;width:712;height:1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" filled="f" stroked="f">
                  <v:textbox style="mso-fit-shape-to-text:t" inset="0,0,0,0">
                    <w:txbxContent>
                      <w:p w14:paraId="21DC9224" w14:textId="6D12F0E3" w:rsidR="00A21E88" w:rsidRDefault="00A21E88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rect id="Rectangle 6" o:spid="_x0000_s1029" style="position:absolute;left:1428;top:609;width:470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" filled="f" stroked="f">
                  <v:textbox style="mso-fit-shape-to-text:t" inset="0,0,0,0">
                    <w:txbxContent>
                      <w:p w14:paraId="33494C6C" w14:textId="17BE5583" w:rsidR="00A21E88" w:rsidRDefault="00A21E88"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en-US"/>
                          </w:rPr>
                          <w:t xml:space="preserve">) </w:t>
                        </w:r>
                      </w:p>
                    </w:txbxContent>
                  </v:textbox>
                </v:rect>
                <v:rect id="Rectangle 7" o:spid="_x0000_s1030" style="position:absolute;left:2260;top:565;width:24841;height:16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" filled="f" stroked="f">
                  <v:textbox style="mso-fit-shape-to-text:t" inset="0,0,0,0">
                    <w:txbxContent>
                      <w:p w14:paraId="2EB1C7B0" w14:textId="26B35473" w:rsidR="00A21E88" w:rsidRDefault="00A21E88">
                        <w:r w:rsidRPr="00A21E8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Tempi offerti per la risoluzione guasti</w:t>
                        </w:r>
                      </w:p>
                    </w:txbxContent>
                  </v:textbox>
                </v:rect>
                <v:rect id="Rectangle 8" o:spid="_x0000_s1031" style="position:absolute;left:26485;top:609;width:394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" filled="f" stroked="f">
                  <v:textbox style="mso-fit-shape-to-text:t" inset="0,0,0,0">
                    <w:txbxContent>
                      <w:p w14:paraId="63A88065" w14:textId="52BF0779" w:rsidR="00A21E88" w:rsidRDefault="00A21E88"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" o:spid="_x0000_s1032" style="position:absolute;left:26860;top:609;width:394;height:1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" filled="f" stroked="f">
                  <v:textbox style="mso-fit-shape-to-text:t" inset="0,0,0,0">
                    <w:txbxContent>
                      <w:p w14:paraId="637B67A1" w14:textId="32405B20" w:rsidR="00A21E88" w:rsidRDefault="00A21E88"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3" style="position:absolute;left:12;top:387;width:64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" fillcolor="black" stroked="f"/>
                <v:rect id="Rectangle 11" o:spid="_x0000_s1034" style="position:absolute;left:12;top:387;width:64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" fillcolor="black" stroked="f"/>
                <v:rect id="Rectangle 12" o:spid="_x0000_s1035" style="position:absolute;left:76;top:387;width:60991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" fillcolor="black" stroked="f"/>
                <v:rect id="Rectangle 13" o:spid="_x0000_s1036" style="position:absolute;left:61067;top:387;width:58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" fillcolor="black" stroked="f"/>
                <v:rect id="Rectangle 14" o:spid="_x0000_s1037" style="position:absolute;left:61067;top:387;width:58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" fillcolor="black" stroked="f"/>
                <v:rect id="Rectangle 15" o:spid="_x0000_s1038" style="position:absolute;left:12;top:444;width:64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" fillcolor="black" stroked="f"/>
                <v:rect id="Rectangle 16" o:spid="_x0000_s1039" style="position:absolute;left:61067;top:444;width:58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" fillcolor="black" stroked="f"/>
                <v:rect id="Rectangle 17" o:spid="_x0000_s1040" style="position:absolute;left:742;top:2914;width:56687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2F4AED21" w14:textId="54B0ACE9" w:rsidR="00A21E88" w:rsidRDefault="00A21E88">
                        <w:r w:rsidRPr="00A21E88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Valore di riferimento 10 giorni lavorativi da presa in carico (Rif. paragrafo 8.10.2.1 capitolato</w:t>
                        </w:r>
                      </w:p>
                    </w:txbxContent>
                  </v:textbox>
                </v:rect>
                <v:rect id="Rectangle 18" o:spid="_x0000_s1041" style="position:absolute;left:56000;top:2914;width:394;height:1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" filled="f" stroked="f">
                  <v:textbox style="mso-fit-shape-to-text:t" inset="0,0,0,0">
                    <w:txbxContent>
                      <w:p w14:paraId="3116D767" w14:textId="682CBA1B" w:rsidR="00A21E88" w:rsidRDefault="00A21E88"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12;top:2501;width:64;height: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" fillcolor="black" stroked="f"/>
                <v:rect id="Rectangle 20" o:spid="_x0000_s1043" style="position:absolute;left:61067;top:2501;width:58;height: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" fillcolor="black" stroked="f"/>
                <v:rect id="Rectangle 21" o:spid="_x0000_s1044" style="position:absolute;left:742;top:4495;width:4433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" filled="f" stroked="f">
                  <v:textbox style="mso-fit-shape-to-text:t" inset="0,0,0,0">
                    <w:txbxContent>
                      <w:p w14:paraId="731137AA" w14:textId="56CB0043" w:rsidR="00A21E88" w:rsidRDefault="00A21E88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en-US"/>
                          </w:rPr>
                          <w:t>tecnico</w:t>
                        </w:r>
                        <w:proofErr w:type="spellEnd"/>
                      </w:p>
                    </w:txbxContent>
                  </v:textbox>
                </v:rect>
                <v:rect id="Rectangle 22" o:spid="_x0000_s1045" style="position:absolute;left:5067;top:4495;width:394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" filled="f" stroked="f">
                  <v:textbox style="mso-fit-shape-to-text:t" inset="0,0,0,0">
                    <w:txbxContent>
                      <w:p w14:paraId="2DFE6CC6" w14:textId="0A4B5CD8" w:rsidR="00A21E88" w:rsidRDefault="00A21E88"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23" o:spid="_x0000_s1046" style="position:absolute;left:5435;top:4495;width:394;height:1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" filled="f" stroked="f">
                  <v:textbox style="mso-fit-shape-to-text:t" inset="0,0,0,0">
                    <w:txbxContent>
                      <w:p w14:paraId="63B03534" w14:textId="2D41238D" w:rsidR="00A21E88" w:rsidRDefault="00A21E88"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7" style="position:absolute;left:12;top:4451;width:64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" fillcolor="black" stroked="f"/>
                <v:rect id="Rectangle 25" o:spid="_x0000_s1048" style="position:absolute;left:61067;top:4451;width:58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" fillcolor="black" stroked="f"/>
                <v:rect id="Rectangle 26" o:spid="_x0000_s1049" style="position:absolute;left:742;top:6807;width:394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54E3B95A" w14:textId="79AD4DCF" w:rsidR="00A21E88" w:rsidRDefault="00A21E88"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en-US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27" o:spid="_x0000_s1050" style="position:absolute;left:1885;top:6762;width:934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" filled="f" stroked="f">
                  <v:textbox style="mso-fit-shape-to-text:t" inset="0,0,0,0">
                    <w:txbxContent>
                      <w:p w14:paraId="6F44F27C" w14:textId="3E3D3603" w:rsidR="00A21E88" w:rsidRDefault="00A21E88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28" o:spid="_x0000_s1051" style="position:absolute;left:2794;top:6762;width:2565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" filled="f" stroked="f">
                  <v:textbox style="mso-fit-shape-to-text:t" inset="0,0,0,0">
                    <w:txbxContent>
                      <w:p w14:paraId="3724934E" w14:textId="54DAA771" w:rsidR="00A21E88" w:rsidRDefault="00A21E88"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val="en-US"/>
                          </w:rPr>
                          <w:t>unti</w:t>
                        </w:r>
                        <w:proofErr w:type="spellEnd"/>
                      </w:p>
                    </w:txbxContent>
                  </v:textbox>
                </v:rect>
                <v:rect id="Rectangle 29" o:spid="_x0000_s1052" style="position:absolute;left:5289;top:6762;width:394;height:1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" filled="f" stroked="f">
                  <v:textbox style="mso-fit-shape-to-text:t" inset="0,0,0,0">
                    <w:txbxContent>
                      <w:p w14:paraId="462CED0C" w14:textId="38670009" w:rsidR="00A21E88" w:rsidRDefault="00A21E88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3" style="position:absolute;left:5676;top:6762;width:4744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" filled="f" stroked="f">
                  <v:textbox style="mso-fit-shape-to-text:t" inset="0,0,0,0">
                    <w:txbxContent>
                      <w:p w14:paraId="119A754B" w14:textId="2B438563" w:rsidR="00A21E88" w:rsidRDefault="00A21E88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val="en-US"/>
                          </w:rPr>
                          <w:t>max 10</w:t>
                        </w:r>
                      </w:p>
                    </w:txbxContent>
                  </v:textbox>
                </v:rect>
                <v:rect id="Rectangle 31" o:spid="_x0000_s1054" style="position:absolute;left:10280;top:6762;width:394;height:1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" filled="f" stroked="f">
                  <v:textbox style="mso-fit-shape-to-text:t" inset="0,0,0,0">
                    <w:txbxContent>
                      <w:p w14:paraId="6B53E742" w14:textId="1FD3EABD" w:rsidR="00A21E88" w:rsidRDefault="00A21E88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12;top:8445;width:64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" fillcolor="black" stroked="f"/>
                <v:rect id="Rectangle 33" o:spid="_x0000_s1056" style="position:absolute;left:12;top:8445;width:64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" fillcolor="black" stroked="f"/>
                <v:rect id="Rectangle 34" o:spid="_x0000_s1057" style="position:absolute;left:76;top:8445;width:60991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" fillcolor="black" stroked="f"/>
                <v:rect id="Rectangle 35" o:spid="_x0000_s1058" style="position:absolute;left:61067;top:8445;width:58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" fillcolor="black" stroked="f"/>
                <v:rect id="Rectangle 36" o:spid="_x0000_s1059" style="position:absolute;left:61067;top:8445;width:58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" fillcolor="black" stroked="f"/>
                <v:rect id="Rectangle 37" o:spid="_x0000_s1060" style="position:absolute;left:12;top:6388;width:64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" fillcolor="black" stroked="f"/>
                <v:rect id="Rectangle 38" o:spid="_x0000_s1061" style="position:absolute;left:61067;top:6388;width:58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" fillcolor="black" stroked="f"/>
                <v:rect id="Rectangle 39" o:spid="_x0000_s1062" style="position:absolute;left:742;top:8902;width:356;height:1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4D74B433" w14:textId="32EAF8A7" w:rsidR="00A21E88" w:rsidRDefault="00A21E88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63" style="position:absolute;left:742;top:10337;width:356;height:1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" filled="f" stroked="f">
                  <v:textbox style="mso-fit-shape-to-text:t" inset="0,0,0,0">
                    <w:txbxContent>
                      <w:p w14:paraId="1BCB7BFC" w14:textId="4FB3A4AB" w:rsidR="00A21E88" w:rsidRDefault="00A21E88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4" style="position:absolute;left:742;top:11766;width:356;height:1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" filled="f" stroked="f">
                  <v:textbox style="mso-fit-shape-to-text:t" inset="0,0,0,0">
                    <w:txbxContent>
                      <w:p w14:paraId="3D0CACEA" w14:textId="043A1DF9" w:rsidR="00A21E88" w:rsidRDefault="00A21E88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5" style="position:absolute;left:742;top:13182;width:356;height:1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" filled="f" stroked="f">
                  <v:textbox style="mso-fit-shape-to-text:t" inset="0,0,0,0">
                    <w:txbxContent>
                      <w:p w14:paraId="2563F355" w14:textId="404A14B2" w:rsidR="00A21E88" w:rsidRDefault="00A21E88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6" style="position:absolute;left:742;top:14611;width:356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" filled="f" stroked="f">
                  <v:textbox style="mso-fit-shape-to-text:t" inset="0,0,0,0">
                    <w:txbxContent>
                      <w:p w14:paraId="37379377" w14:textId="6E72C5BE" w:rsidR="00A21E88" w:rsidRDefault="00A21E88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7" style="position:absolute;left:742;top:16040;width:356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" filled="f" stroked="f">
                  <v:textbox style="mso-fit-shape-to-text:t" inset="0,0,0,0">
                    <w:txbxContent>
                      <w:p w14:paraId="43D2DBBD" w14:textId="6DE7EDBE" w:rsidR="00A21E88" w:rsidRDefault="00A21E88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8" style="position:absolute;left:742;top:17468;width:356;height:1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" filled="f" stroked="f">
                  <v:textbox style="mso-fit-shape-to-text:t" inset="0,0,0,0">
                    <w:txbxContent>
                      <w:p w14:paraId="344A8AF2" w14:textId="56642F34" w:rsidR="00A21E88" w:rsidRDefault="00A21E88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9" style="position:absolute;left:742;top:18897;width:356;height:1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" filled="f" stroked="f">
                  <v:textbox style="mso-fit-shape-to-text:t" inset="0,0,0,0">
                    <w:txbxContent>
                      <w:p w14:paraId="20B6E3A8" w14:textId="5F4773D2" w:rsidR="00A21E88" w:rsidRDefault="00A21E88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B99A12D" w14:textId="2FE30EDA" w:rsidR="00A21E88" w:rsidRDefault="00A21E88" w:rsidP="00A21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6"/>
        <w:jc w:val="both"/>
        <w:rPr>
          <w:rFonts w:ascii="Arial" w:hAnsi="Arial" w:cs="Arial"/>
          <w:b/>
          <w:bCs/>
          <w:sz w:val="22"/>
          <w:szCs w:val="22"/>
          <w:lang w:eastAsia="it-IT"/>
        </w:rPr>
      </w:pPr>
      <w:r w:rsidRPr="00A21E88">
        <w:rPr>
          <w:rFonts w:ascii="Arial" w:hAnsi="Arial" w:cs="Arial"/>
          <w:b/>
          <w:bCs/>
          <w:sz w:val="22"/>
          <w:szCs w:val="22"/>
          <w:lang w:eastAsia="it-IT"/>
        </w:rPr>
        <w:t>5) Certificazioni</w:t>
      </w:r>
    </w:p>
    <w:p w14:paraId="543D3DC3" w14:textId="77777777" w:rsidR="00A21E88" w:rsidRDefault="00A21E88" w:rsidP="00A21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6"/>
        <w:jc w:val="both"/>
        <w:rPr>
          <w:rFonts w:ascii="Arial" w:hAnsi="Arial" w:cs="Arial"/>
          <w:b/>
          <w:bCs/>
          <w:sz w:val="22"/>
          <w:szCs w:val="22"/>
          <w:lang w:eastAsia="it-IT"/>
        </w:rPr>
      </w:pPr>
    </w:p>
    <w:p w14:paraId="562FFB54" w14:textId="068C6CF9" w:rsidR="00A21E88" w:rsidRPr="00A21E88" w:rsidRDefault="00A21E88" w:rsidP="00A21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6"/>
        <w:jc w:val="both"/>
        <w:rPr>
          <w:rFonts w:ascii="Arial" w:hAnsi="Arial" w:cs="Arial"/>
          <w:b/>
          <w:bCs/>
          <w:sz w:val="22"/>
          <w:szCs w:val="22"/>
          <w:lang w:eastAsia="it-IT"/>
        </w:rPr>
      </w:pPr>
      <w:r>
        <w:rPr>
          <w:rFonts w:ascii="Arial" w:hAnsi="Arial" w:cs="Arial"/>
          <w:b/>
          <w:bCs/>
          <w:sz w:val="22"/>
          <w:szCs w:val="22"/>
          <w:lang w:eastAsia="it-IT"/>
        </w:rPr>
        <w:t>Punti max 5</w:t>
      </w:r>
    </w:p>
    <w:p w14:paraId="46BACF09" w14:textId="77777777" w:rsidR="00E02A0B" w:rsidRDefault="00E02A0B" w:rsidP="00A21E88">
      <w:pPr>
        <w:ind w:right="566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35FF3976" w14:textId="77777777" w:rsidR="00A21E88" w:rsidRDefault="00A21E88" w:rsidP="00A21E88">
      <w:pPr>
        <w:ind w:right="566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54BD5362" w14:textId="77777777" w:rsidR="00A21E88" w:rsidRDefault="00A21E88">
      <w:pPr>
        <w:ind w:right="566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4A866100" w14:textId="77777777" w:rsidR="00A21E88" w:rsidRDefault="00A21E88">
      <w:pPr>
        <w:ind w:right="566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132707F" w14:textId="77777777" w:rsidR="00A21E88" w:rsidRDefault="00A21E88">
      <w:pPr>
        <w:ind w:right="566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050C3DDA" w14:textId="77777777" w:rsidR="00E02A0B" w:rsidRDefault="00E02A0B">
      <w:pPr>
        <w:tabs>
          <w:tab w:val="left" w:pos="5103"/>
          <w:tab w:val="left" w:pos="5245"/>
          <w:tab w:val="left" w:pos="7938"/>
          <w:tab w:val="left" w:pos="9540"/>
        </w:tabs>
        <w:ind w:right="-82"/>
        <w:jc w:val="both"/>
      </w:pPr>
      <w:r>
        <w:rPr>
          <w:rFonts w:ascii="Arial" w:hAnsi="Arial" w:cs="Arial"/>
          <w:sz w:val="22"/>
          <w:szCs w:val="22"/>
        </w:rPr>
        <w:t xml:space="preserve">La presente offerta è composta da n° _____ pagine (inclusive dei seguenti allegati: </w:t>
      </w:r>
    </w:p>
    <w:p w14:paraId="41AD81FA" w14:textId="77777777" w:rsidR="00E02A0B" w:rsidRDefault="00E02A0B">
      <w:pPr>
        <w:tabs>
          <w:tab w:val="left" w:pos="5103"/>
          <w:tab w:val="left" w:pos="5245"/>
          <w:tab w:val="left" w:pos="7938"/>
          <w:tab w:val="left" w:pos="9540"/>
        </w:tabs>
        <w:ind w:right="-82"/>
        <w:jc w:val="both"/>
        <w:rPr>
          <w:rFonts w:ascii="Arial" w:hAnsi="Arial" w:cs="Arial"/>
          <w:sz w:val="22"/>
          <w:szCs w:val="22"/>
        </w:rPr>
      </w:pPr>
    </w:p>
    <w:p w14:paraId="38602CFC" w14:textId="77777777" w:rsidR="00E02A0B" w:rsidRDefault="00E02A0B">
      <w:pPr>
        <w:tabs>
          <w:tab w:val="left" w:pos="5103"/>
          <w:tab w:val="left" w:pos="5245"/>
          <w:tab w:val="left" w:pos="7938"/>
          <w:tab w:val="left" w:pos="9540"/>
        </w:tabs>
        <w:ind w:right="-82"/>
        <w:jc w:val="both"/>
      </w:pPr>
      <w:r>
        <w:rPr>
          <w:rFonts w:ascii="Arial" w:hAnsi="Arial" w:cs="Arial"/>
          <w:sz w:val="22"/>
          <w:szCs w:val="22"/>
        </w:rPr>
        <w:t>__________________________________________</w:t>
      </w:r>
    </w:p>
    <w:p w14:paraId="5CAA9F3B" w14:textId="77777777" w:rsidR="00E02A0B" w:rsidRDefault="00E02A0B">
      <w:pPr>
        <w:tabs>
          <w:tab w:val="center" w:pos="7088"/>
          <w:tab w:val="left" w:pos="9540"/>
        </w:tabs>
        <w:ind w:right="-82"/>
        <w:jc w:val="both"/>
        <w:rPr>
          <w:rFonts w:ascii="Arial" w:hAnsi="Arial" w:cs="Arial"/>
          <w:b/>
          <w:sz w:val="22"/>
          <w:szCs w:val="22"/>
        </w:rPr>
      </w:pPr>
    </w:p>
    <w:p w14:paraId="18AB728D" w14:textId="77777777" w:rsidR="00E02A0B" w:rsidRDefault="00E02A0B">
      <w:pPr>
        <w:tabs>
          <w:tab w:val="center" w:pos="7088"/>
        </w:tabs>
        <w:ind w:right="333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04565614" w14:textId="77777777" w:rsidR="00E02A0B" w:rsidRDefault="00E02A0B">
      <w:pPr>
        <w:tabs>
          <w:tab w:val="center" w:pos="7088"/>
        </w:tabs>
        <w:ind w:right="333"/>
        <w:jc w:val="both"/>
        <w:rPr>
          <w:rFonts w:ascii="Arial" w:hAnsi="Arial" w:cs="Arial"/>
          <w:b/>
          <w:sz w:val="22"/>
          <w:highlight w:val="yellow"/>
        </w:rPr>
      </w:pPr>
    </w:p>
    <w:p w14:paraId="7F310259" w14:textId="77777777" w:rsidR="00E02A0B" w:rsidRDefault="00E02A0B">
      <w:pPr>
        <w:tabs>
          <w:tab w:val="center" w:pos="7088"/>
        </w:tabs>
        <w:ind w:right="333"/>
        <w:jc w:val="both"/>
        <w:rPr>
          <w:rFonts w:ascii="Arial" w:hAnsi="Arial" w:cs="Arial"/>
          <w:b/>
          <w:sz w:val="22"/>
          <w:highlight w:val="yellow"/>
        </w:rPr>
      </w:pPr>
    </w:p>
    <w:p w14:paraId="1633FC4E" w14:textId="77777777" w:rsidR="00E02A0B" w:rsidRDefault="00E02A0B">
      <w:pPr>
        <w:jc w:val="both"/>
      </w:pPr>
      <w:r>
        <w:rPr>
          <w:rFonts w:ascii="Arial" w:hAnsi="Arial" w:cs="Arial"/>
          <w:sz w:val="22"/>
          <w:szCs w:val="22"/>
        </w:rPr>
        <w:t>Luogo e Data 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3630C6F" w14:textId="77777777" w:rsidR="00E02A0B" w:rsidRDefault="00E02A0B">
      <w:pPr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69E0DED4" w14:textId="77777777" w:rsidR="00E02A0B" w:rsidRDefault="00E02A0B">
      <w:pPr>
        <w:ind w:left="709" w:hanging="283"/>
      </w:pPr>
      <w:r>
        <w:rPr>
          <w:rFonts w:ascii="Arial" w:hAnsi="Arial" w:cs="Arial"/>
          <w:sz w:val="22"/>
          <w:szCs w:val="22"/>
        </w:rPr>
        <w:lastRenderedPageBreak/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Firma del/i legale/i rappresentante/i</w:t>
      </w:r>
    </w:p>
    <w:p w14:paraId="72D1696B" w14:textId="77777777" w:rsidR="00E02A0B" w:rsidRDefault="00E02A0B">
      <w:pPr>
        <w:ind w:right="566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6C6181E" w14:textId="77777777" w:rsidR="00E02A0B" w:rsidRDefault="00E02A0B"/>
    <w:sectPr w:rsidR="00E02A0B">
      <w:headerReference w:type="default" r:id="rId8"/>
      <w:footerReference w:type="default" r:id="rId9"/>
      <w:pgSz w:w="11906" w:h="16838"/>
      <w:pgMar w:top="1417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6373" w14:textId="77777777" w:rsidR="00373197" w:rsidRDefault="00373197">
      <w:r>
        <w:separator/>
      </w:r>
    </w:p>
  </w:endnote>
  <w:endnote w:type="continuationSeparator" w:id="0">
    <w:p w14:paraId="20DE3BBB" w14:textId="77777777" w:rsidR="00373197" w:rsidRDefault="0037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New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64232" w14:textId="3BF2EF62" w:rsidR="00E02A0B" w:rsidRDefault="001B6980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5722F1F" wp14:editId="06A325EF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62230" cy="144780"/>
              <wp:effectExtent l="1270" t="635" r="3175" b="6985"/>
              <wp:wrapSquare wrapText="largest"/>
              <wp:docPr id="4090775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86A7E8" w14:textId="77777777" w:rsidR="00E02A0B" w:rsidRDefault="00E02A0B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5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22F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6pt;margin-top:.05pt;width:4.9pt;height:11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" stroked="f">
              <v:fill opacity="0"/>
              <v:textbox inset=".1pt,.1pt,.1pt,.1pt">
                <w:txbxContent>
                  <w:p w14:paraId="3886A7E8" w14:textId="77777777" w:rsidR="00E02A0B" w:rsidRDefault="00E02A0B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5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4ABE7" w14:textId="77777777" w:rsidR="00373197" w:rsidRDefault="00373197">
      <w:r>
        <w:separator/>
      </w:r>
    </w:p>
  </w:footnote>
  <w:footnote w:type="continuationSeparator" w:id="0">
    <w:p w14:paraId="6C5E887C" w14:textId="77777777" w:rsidR="00373197" w:rsidRDefault="00373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1B6A" w14:textId="77777777" w:rsidR="005E1ECA" w:rsidRDefault="005E1ECA" w:rsidP="005E1ECA">
    <w:pPr>
      <w:tabs>
        <w:tab w:val="center" w:pos="4819"/>
        <w:tab w:val="right" w:pos="9638"/>
      </w:tabs>
      <w:rPr>
        <w:lang w:eastAsia="it-IT"/>
      </w:rPr>
    </w:pPr>
    <w:r w:rsidRPr="00FD3E0D">
      <w:rPr>
        <w:noProof/>
      </w:rPr>
      <w:drawing>
        <wp:inline distT="0" distB="0" distL="0" distR="0" wp14:anchorId="631A96BC" wp14:editId="370D537C">
          <wp:extent cx="1378585" cy="621030"/>
          <wp:effectExtent l="0" t="0" r="0" b="7620"/>
          <wp:docPr id="1" name="Immagine 3" descr="Immagine che contiene testo, Carattere, grafic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Immagine che contiene testo, Carattere, grafica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35" b="5835"/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it-IT"/>
      </w:rPr>
      <w:t xml:space="preserve">                                                                                     </w:t>
    </w:r>
    <w:r w:rsidRPr="00FD3E0D">
      <w:rPr>
        <w:noProof/>
      </w:rPr>
      <w:drawing>
        <wp:inline distT="0" distB="0" distL="0" distR="0" wp14:anchorId="6CC56A00" wp14:editId="6C80850C">
          <wp:extent cx="1439545" cy="894080"/>
          <wp:effectExtent l="0" t="0" r="0" b="0"/>
          <wp:docPr id="2" name="Immagine 1" descr="Immagine che contiene favo, oggetto da estern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favo, oggetto da estern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" t="-43" r="-31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83C1C2" w14:textId="77777777" w:rsidR="005E1ECA" w:rsidRDefault="005E1E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Arial"/>
        <w:color w:val="000000"/>
        <w:lang w:eastAsia="it-I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1183"/>
        </w:tabs>
        <w:ind w:left="1183" w:hanging="283"/>
      </w:pPr>
      <w:rPr>
        <w:rFonts w:ascii="Wingdings" w:hAnsi="Wingdings" w:cs="Wingdings" w:hint="default"/>
        <w:sz w:val="22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sz w:val="2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sz w:val="2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371541"/>
    <w:multiLevelType w:val="hybridMultilevel"/>
    <w:tmpl w:val="2AB49A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6D1D"/>
    <w:multiLevelType w:val="multilevel"/>
    <w:tmpl w:val="A5760A80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2D0996"/>
    <w:multiLevelType w:val="hybridMultilevel"/>
    <w:tmpl w:val="BDE22F5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A72B9B"/>
    <w:multiLevelType w:val="hybridMultilevel"/>
    <w:tmpl w:val="34A89AA0"/>
    <w:lvl w:ilvl="0" w:tplc="34E46C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83A74"/>
    <w:multiLevelType w:val="multilevel"/>
    <w:tmpl w:val="2B060454"/>
    <w:lvl w:ilvl="0">
      <w:start w:val="1"/>
      <w:numFmt w:val="upperLetter"/>
      <w:pStyle w:val="puntoelenco1bis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3DB4569E"/>
    <w:multiLevelType w:val="hybridMultilevel"/>
    <w:tmpl w:val="7DFE07E6"/>
    <w:lvl w:ilvl="0" w:tplc="D7C08440">
      <w:numFmt w:val="bullet"/>
      <w:lvlText w:val="-"/>
      <w:lvlJc w:val="left"/>
      <w:pPr>
        <w:ind w:left="78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414B29D1"/>
    <w:multiLevelType w:val="hybridMultilevel"/>
    <w:tmpl w:val="C4709C46"/>
    <w:lvl w:ilvl="0" w:tplc="34E46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E306F"/>
    <w:multiLevelType w:val="hybridMultilevel"/>
    <w:tmpl w:val="7D76B5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019881">
    <w:abstractNumId w:val="0"/>
  </w:num>
  <w:num w:numId="2" w16cid:durableId="671759896">
    <w:abstractNumId w:val="1"/>
  </w:num>
  <w:num w:numId="3" w16cid:durableId="1503010605">
    <w:abstractNumId w:val="2"/>
  </w:num>
  <w:num w:numId="4" w16cid:durableId="1208758159">
    <w:abstractNumId w:val="3"/>
  </w:num>
  <w:num w:numId="5" w16cid:durableId="965089343">
    <w:abstractNumId w:val="11"/>
  </w:num>
  <w:num w:numId="6" w16cid:durableId="1685132966">
    <w:abstractNumId w:val="5"/>
  </w:num>
  <w:num w:numId="7" w16cid:durableId="1126387707">
    <w:abstractNumId w:val="8"/>
  </w:num>
  <w:num w:numId="8" w16cid:durableId="1292057264">
    <w:abstractNumId w:val="10"/>
  </w:num>
  <w:num w:numId="9" w16cid:durableId="1387683689">
    <w:abstractNumId w:val="9"/>
  </w:num>
  <w:num w:numId="10" w16cid:durableId="230777469">
    <w:abstractNumId w:val="7"/>
  </w:num>
  <w:num w:numId="11" w16cid:durableId="863716333">
    <w:abstractNumId w:val="4"/>
  </w:num>
  <w:num w:numId="12" w16cid:durableId="3532686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83"/>
    <w:rsid w:val="000900C4"/>
    <w:rsid w:val="00093070"/>
    <w:rsid w:val="00097176"/>
    <w:rsid w:val="000D0B32"/>
    <w:rsid w:val="000F3ED7"/>
    <w:rsid w:val="0012363A"/>
    <w:rsid w:val="001B6529"/>
    <w:rsid w:val="001B6980"/>
    <w:rsid w:val="001D1046"/>
    <w:rsid w:val="00206DEE"/>
    <w:rsid w:val="0024350E"/>
    <w:rsid w:val="00246AF2"/>
    <w:rsid w:val="0028184B"/>
    <w:rsid w:val="002A3273"/>
    <w:rsid w:val="0035494D"/>
    <w:rsid w:val="00372B54"/>
    <w:rsid w:val="00373197"/>
    <w:rsid w:val="00457515"/>
    <w:rsid w:val="0049124F"/>
    <w:rsid w:val="004E4324"/>
    <w:rsid w:val="00500B05"/>
    <w:rsid w:val="00593A31"/>
    <w:rsid w:val="00595CED"/>
    <w:rsid w:val="005E1ECA"/>
    <w:rsid w:val="005E319F"/>
    <w:rsid w:val="00625E3D"/>
    <w:rsid w:val="00684081"/>
    <w:rsid w:val="006949FA"/>
    <w:rsid w:val="006D38EF"/>
    <w:rsid w:val="00733C30"/>
    <w:rsid w:val="00756CD0"/>
    <w:rsid w:val="00762EAB"/>
    <w:rsid w:val="00774C51"/>
    <w:rsid w:val="0077771B"/>
    <w:rsid w:val="007C17C7"/>
    <w:rsid w:val="007F26FF"/>
    <w:rsid w:val="00862A6D"/>
    <w:rsid w:val="00877949"/>
    <w:rsid w:val="008A12B0"/>
    <w:rsid w:val="00944D87"/>
    <w:rsid w:val="00987352"/>
    <w:rsid w:val="009C373E"/>
    <w:rsid w:val="00A20E83"/>
    <w:rsid w:val="00A21E88"/>
    <w:rsid w:val="00A27532"/>
    <w:rsid w:val="00A64594"/>
    <w:rsid w:val="00A70452"/>
    <w:rsid w:val="00A74C02"/>
    <w:rsid w:val="00A91BED"/>
    <w:rsid w:val="00AE051A"/>
    <w:rsid w:val="00B275CE"/>
    <w:rsid w:val="00B36A63"/>
    <w:rsid w:val="00B643C9"/>
    <w:rsid w:val="00B837DD"/>
    <w:rsid w:val="00BD0C04"/>
    <w:rsid w:val="00C53FEA"/>
    <w:rsid w:val="00C83042"/>
    <w:rsid w:val="00D61F8D"/>
    <w:rsid w:val="00DB12A1"/>
    <w:rsid w:val="00DF04F3"/>
    <w:rsid w:val="00E02A0B"/>
    <w:rsid w:val="00E14ACB"/>
    <w:rsid w:val="00E41F34"/>
    <w:rsid w:val="00EB442A"/>
    <w:rsid w:val="00FB7DE5"/>
    <w:rsid w:val="00FE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A77CC9"/>
  <w15:chartTrackingRefBased/>
  <w15:docId w15:val="{9EDFACFF-0E16-4631-9F18-137D2729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tabs>
        <w:tab w:val="left" w:pos="5103"/>
        <w:tab w:val="left" w:pos="8222"/>
      </w:tabs>
      <w:spacing w:line="480" w:lineRule="auto"/>
      <w:ind w:right="900"/>
      <w:jc w:val="center"/>
      <w:outlineLvl w:val="1"/>
    </w:pPr>
    <w:rPr>
      <w:rFonts w:ascii="Arial" w:hAnsi="Arial" w:cs="Arial"/>
      <w:b/>
      <w:sz w:val="24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b/>
      <w:caps/>
      <w:sz w:val="18"/>
    </w:rPr>
  </w:style>
  <w:style w:type="paragraph" w:styleId="Titolo4">
    <w:name w:val="heading 4"/>
    <w:basedOn w:val="Normale"/>
    <w:next w:val="Normale"/>
    <w:qFormat/>
    <w:pPr>
      <w:keepNext/>
      <w:widowControl w:val="0"/>
      <w:numPr>
        <w:ilvl w:val="3"/>
        <w:numId w:val="1"/>
      </w:numPr>
      <w:jc w:val="both"/>
      <w:outlineLvl w:val="3"/>
    </w:pPr>
    <w:rPr>
      <w:rFonts w:ascii="Arial" w:hAnsi="Arial" w:cs="Arial"/>
      <w:b/>
      <w:caps/>
      <w:sz w:val="1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spacing w:line="360" w:lineRule="auto"/>
      <w:ind w:right="1"/>
      <w:jc w:val="both"/>
      <w:outlineLvl w:val="4"/>
    </w:pPr>
    <w:rPr>
      <w:rFonts w:ascii="Courier New" w:hAnsi="Courier New" w:cs="Courier New"/>
      <w:b/>
      <w:u w:val="single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tabs>
        <w:tab w:val="left" w:pos="3780"/>
      </w:tabs>
      <w:ind w:left="284" w:right="333"/>
      <w:jc w:val="right"/>
      <w:outlineLvl w:val="6"/>
    </w:pPr>
    <w:rPr>
      <w:rFonts w:ascii="Arial" w:hAnsi="Arial" w:cs="Arial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Arial"/>
      <w:color w:val="000000"/>
      <w:lang w:eastAsia="it-IT"/>
    </w:rPr>
  </w:style>
  <w:style w:type="character" w:customStyle="1" w:styleId="WW8Num3z0">
    <w:name w:val="WW8Num3z0"/>
    <w:rPr>
      <w:rFonts w:ascii="Wingdings" w:eastAsia="CourierNew" w:hAnsi="Wingdings" w:cs="Wingdings" w:hint="default"/>
      <w:sz w:val="22"/>
      <w:szCs w:val="24"/>
    </w:rPr>
  </w:style>
  <w:style w:type="character" w:customStyle="1" w:styleId="WW8Num4z0">
    <w:name w:val="WW8Num4z0"/>
    <w:rPr>
      <w:rFonts w:ascii="Symbol" w:hAnsi="Symbol" w:cs="Symbol" w:hint="default"/>
      <w:sz w:val="22"/>
    </w:rPr>
  </w:style>
  <w:style w:type="character" w:customStyle="1" w:styleId="WW8Num4z1">
    <w:name w:val="WW8Num4z1"/>
    <w:rPr>
      <w:rFonts w:ascii="Courier New" w:hAnsi="Courier New" w:cs="Courier New" w:hint="default"/>
      <w:sz w:val="22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Carpredefinitoparagrafo3">
    <w:name w:val="Car. predefinito paragrafo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  <w:rPr>
      <w:rFonts w:ascii="Wingdings" w:eastAsia="Times New Roman" w:hAnsi="Wingdings" w:cs="Arial" w:hint="default"/>
      <w:b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</w:style>
  <w:style w:type="character" w:customStyle="1" w:styleId="WW8Num13z0">
    <w:name w:val="WW8Num13z0"/>
    <w:rPr>
      <w:rFonts w:ascii="Courier New" w:hAnsi="Courier New" w:cs="Courier New" w:hint="default"/>
      <w:b w:val="0"/>
      <w:i w:val="0"/>
      <w:sz w:val="22"/>
      <w:u w:val="none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b/>
      <w:i/>
      <w:caps w:val="0"/>
      <w:smallCaps w:val="0"/>
      <w:strike w:val="0"/>
      <w:dstrike w:val="0"/>
      <w:color w:val="00000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1">
    <w:name w:val="WW8Num14z1"/>
    <w:rPr>
      <w:rFonts w:ascii="Courier New" w:hAnsi="Courier New" w:cs="Courier New" w:hint="default"/>
      <w:b w:val="0"/>
      <w:i/>
      <w:caps w:val="0"/>
      <w:smallCaps w:val="0"/>
      <w:strike w:val="0"/>
      <w:dstrike w:val="0"/>
      <w:color w:val="00000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2">
    <w:name w:val="WW8Num14z2"/>
    <w:rPr>
      <w:rFonts w:ascii="Wingdings" w:hAnsi="Wingdings" w:cs="Wingdings" w:hint="default"/>
      <w:b w:val="0"/>
      <w:i/>
      <w:caps w:val="0"/>
      <w:smallCaps w:val="0"/>
      <w:strike w:val="0"/>
      <w:dstrike w:val="0"/>
      <w:color w:val="00000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Arial Narrow" w:eastAsia="Times New Roman" w:hAnsi="Arial Narrow" w:cs="Arial Narrow" w:hint="default"/>
    </w:rPr>
  </w:style>
  <w:style w:type="character" w:customStyle="1" w:styleId="WW8Num18z1">
    <w:name w:val="WW8Num18z1"/>
    <w:rPr>
      <w:rFonts w:ascii="Symbol" w:hAnsi="Symbol" w:cs="Symbol" w:hint="default"/>
    </w:rPr>
  </w:style>
  <w:style w:type="character" w:customStyle="1" w:styleId="WW8Num18z2">
    <w:name w:val="WW8Num18z2"/>
    <w:rPr>
      <w:rFonts w:cs="Times New Roman"/>
    </w:rPr>
  </w:style>
  <w:style w:type="character" w:customStyle="1" w:styleId="WW8Num19z0">
    <w:name w:val="WW8Num19z0"/>
    <w:rPr>
      <w:rFonts w:ascii="Wingdings" w:hAnsi="Wingdings" w:cs="Wingdings" w:hint="default"/>
      <w:sz w:val="16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St1z0">
    <w:name w:val="WW8NumSt1z0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predefinitoparagrafo4">
    <w:name w:val="Car. predefinito paragrafo4"/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tabs>
        <w:tab w:val="right" w:pos="9038"/>
      </w:tabs>
      <w:spacing w:line="360" w:lineRule="auto"/>
      <w:ind w:right="1"/>
    </w:pPr>
    <w:rPr>
      <w:rFonts w:ascii="Courier New" w:hAnsi="Courier New" w:cs="Courier New"/>
      <w:b/>
      <w:u w:val="single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customStyle="1" w:styleId="sche4">
    <w:name w:val="sche_4"/>
    <w:pPr>
      <w:suppressAutoHyphens/>
      <w:jc w:val="both"/>
    </w:pPr>
    <w:rPr>
      <w:rFonts w:ascii="Helvetica" w:hAnsi="Helvetica" w:cs="Helvetica"/>
      <w:lang w:val="en-US" w:eastAsia="zh-CN"/>
    </w:rPr>
  </w:style>
  <w:style w:type="paragraph" w:customStyle="1" w:styleId="Corpodeltesto21">
    <w:name w:val="Corpo del testo 21"/>
    <w:basedOn w:val="Normale"/>
    <w:pPr>
      <w:tabs>
        <w:tab w:val="right" w:pos="7351"/>
      </w:tabs>
      <w:spacing w:line="360" w:lineRule="auto"/>
      <w:ind w:right="1"/>
      <w:jc w:val="both"/>
    </w:pPr>
    <w:rPr>
      <w:rFonts w:ascii="Courier New" w:hAnsi="Courier New" w:cs="Courier New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delblocco1">
    <w:name w:val="Testo del blocco1"/>
    <w:basedOn w:val="Normale"/>
    <w:pPr>
      <w:tabs>
        <w:tab w:val="left" w:pos="1134"/>
        <w:tab w:val="left" w:pos="1985"/>
      </w:tabs>
      <w:ind w:left="567" w:right="424"/>
      <w:jc w:val="both"/>
    </w:pPr>
    <w:rPr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Standard">
    <w:name w:val="Standard"/>
    <w:pPr>
      <w:suppressAutoHyphens/>
    </w:pPr>
    <w:rPr>
      <w:color w:val="000000"/>
      <w:kern w:val="2"/>
      <w:sz w:val="24"/>
      <w:szCs w:val="24"/>
      <w:lang w:val="en-US" w:eastAsia="zh-CN" w:bidi="hi-IN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pPr>
      <w:ind w:left="708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Normale"/>
  </w:style>
  <w:style w:type="paragraph" w:customStyle="1" w:styleId="DocumentMap">
    <w:name w:val="DocumentMap"/>
    <w:pPr>
      <w:suppressAutoHyphens/>
    </w:pPr>
    <w:rPr>
      <w:rFonts w:ascii="Calibri" w:eastAsia="Calibri" w:hAnsi="Calibri" w:cs="Calibri"/>
      <w:lang w:eastAsia="zh-CN"/>
    </w:rPr>
  </w:style>
  <w:style w:type="paragraph" w:customStyle="1" w:styleId="Grigliatabella1">
    <w:name w:val="Griglia tabella1"/>
    <w:basedOn w:val="DocumentMap"/>
  </w:style>
  <w:style w:type="paragraph" w:customStyle="1" w:styleId="puntoelenco1bis">
    <w:name w:val="punto elenco 1 bis"/>
    <w:basedOn w:val="Normale"/>
    <w:qFormat/>
    <w:rsid w:val="001B6980"/>
    <w:pPr>
      <w:widowControl w:val="0"/>
      <w:numPr>
        <w:numId w:val="7"/>
      </w:numPr>
      <w:tabs>
        <w:tab w:val="left" w:pos="600"/>
      </w:tabs>
      <w:suppressAutoHyphens w:val="0"/>
      <w:overflowPunct w:val="0"/>
      <w:autoSpaceDE w:val="0"/>
      <w:autoSpaceDN w:val="0"/>
      <w:adjustRightInd w:val="0"/>
      <w:spacing w:before="20" w:after="20"/>
      <w:contextualSpacing/>
      <w:textAlignment w:val="baseline"/>
    </w:pPr>
    <w:rPr>
      <w:rFonts w:ascii="Arial" w:eastAsia="Calibri" w:hAnsi="Arial"/>
      <w:sz w:val="22"/>
      <w:szCs w:val="22"/>
      <w:lang w:eastAsia="it-IT"/>
    </w:rPr>
  </w:style>
  <w:style w:type="paragraph" w:customStyle="1" w:styleId="Paragrafoelenco11">
    <w:name w:val="Paragrafo elenco11"/>
    <w:basedOn w:val="Normale"/>
    <w:qFormat/>
    <w:rsid w:val="00457515"/>
    <w:pPr>
      <w:suppressAutoHyphens w:val="0"/>
      <w:spacing w:before="280" w:after="280" w:line="240" w:lineRule="atLeast"/>
      <w:ind w:left="720"/>
      <w:contextualSpacing/>
      <w:jc w:val="both"/>
    </w:pPr>
    <w:rPr>
      <w:rFonts w:ascii="Garamond" w:eastAsia="Calibri" w:hAnsi="Garamond"/>
      <w:sz w:val="24"/>
      <w:szCs w:val="22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5751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57515"/>
    <w:rPr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1"/>
    <w:qFormat/>
    <w:rsid w:val="00457515"/>
    <w:pPr>
      <w:suppressAutoHyphens w:val="0"/>
      <w:spacing w:line="276" w:lineRule="auto"/>
      <w:jc w:val="both"/>
    </w:pPr>
    <w:rPr>
      <w:rFonts w:ascii="Garamond" w:hAnsi="Garamond"/>
      <w:b/>
      <w:bCs/>
      <w:lang w:val="x-none" w:eastAsia="en-US"/>
    </w:rPr>
  </w:style>
  <w:style w:type="character" w:customStyle="1" w:styleId="SoggettocommentoCarattere">
    <w:name w:val="Soggetto commento Carattere"/>
    <w:basedOn w:val="TestocommentoCarattere"/>
    <w:uiPriority w:val="99"/>
    <w:semiHidden/>
    <w:rsid w:val="00457515"/>
    <w:rPr>
      <w:b/>
      <w:bCs/>
      <w:lang w:eastAsia="zh-CN"/>
    </w:rPr>
  </w:style>
  <w:style w:type="character" w:customStyle="1" w:styleId="SoggettocommentoCarattere1">
    <w:name w:val="Soggetto commento Carattere1"/>
    <w:basedOn w:val="Carpredefinitoparagrafo"/>
    <w:link w:val="Soggettocommento"/>
    <w:rsid w:val="00457515"/>
    <w:rPr>
      <w:rFonts w:ascii="Garamond" w:hAnsi="Garamond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2DBA9-CE2D-4656-BDD5-E188A488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5/S/1 Modello Offerta economica Impresa singola – Lotto ……………</vt:lpstr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5/S/1 Modello Offerta economica Impresa singola – Lotto ……………</dc:title>
  <dc:subject/>
  <dc:creator>casale</dc:creator>
  <cp:keywords/>
  <cp:lastModifiedBy>Giancarmelo Varasano</cp:lastModifiedBy>
  <cp:revision>3</cp:revision>
  <cp:lastPrinted>1995-11-21T16:41:00Z</cp:lastPrinted>
  <dcterms:created xsi:type="dcterms:W3CDTF">2026-05-05T07:13:00Z</dcterms:created>
  <dcterms:modified xsi:type="dcterms:W3CDTF">2026-05-05T08:19:00Z</dcterms:modified>
</cp:coreProperties>
</file>